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9BA" w:rsidRPr="0052234F" w:rsidRDefault="00D729BA" w:rsidP="00D729B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 w:rsidRPr="0052234F">
        <w:rPr>
          <w:rFonts w:ascii="Arial" w:hAnsi="Arial" w:cs="Arial"/>
          <w:b/>
          <w:bCs/>
          <w:sz w:val="16"/>
          <w:szCs w:val="16"/>
        </w:rPr>
        <w:t xml:space="preserve">ISTITUTO SUPERIORE LICEO </w:t>
      </w:r>
      <w:proofErr w:type="spellStart"/>
      <w:r w:rsidRPr="0052234F">
        <w:rPr>
          <w:rFonts w:ascii="Arial" w:hAnsi="Arial" w:cs="Arial"/>
          <w:b/>
          <w:bCs/>
          <w:sz w:val="16"/>
          <w:szCs w:val="16"/>
        </w:rPr>
        <w:t>DI</w:t>
      </w:r>
      <w:proofErr w:type="spellEnd"/>
      <w:r w:rsidRPr="0052234F">
        <w:rPr>
          <w:rFonts w:ascii="Arial" w:hAnsi="Arial" w:cs="Arial"/>
          <w:b/>
          <w:bCs/>
          <w:sz w:val="16"/>
          <w:szCs w:val="16"/>
        </w:rPr>
        <w:t xml:space="preserve"> FAENZA</w:t>
      </w:r>
    </w:p>
    <w:p w:rsidR="00D729BA" w:rsidRPr="0052234F" w:rsidRDefault="00D729BA" w:rsidP="00D729B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 w:rsidRPr="0052234F">
        <w:rPr>
          <w:rFonts w:ascii="Arial" w:hAnsi="Arial" w:cs="Arial"/>
          <w:b/>
          <w:bCs/>
          <w:sz w:val="16"/>
          <w:szCs w:val="16"/>
        </w:rPr>
        <w:t>Artistico, Classico, Linguistico, Scientifico, Scientifico Scienze Applicate, Scienze Umane</w:t>
      </w:r>
    </w:p>
    <w:p w:rsidR="00D729BA" w:rsidRPr="0052234F" w:rsidRDefault="00D729BA" w:rsidP="00D729B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 w:rsidRPr="0052234F">
        <w:rPr>
          <w:rFonts w:ascii="Arial" w:hAnsi="Arial" w:cs="Arial"/>
          <w:b/>
          <w:bCs/>
          <w:sz w:val="16"/>
          <w:szCs w:val="16"/>
        </w:rPr>
        <w:t>Codice meccanografico RAIS009006  –  Codice fiscale 90032490394  -- Distretto scolastico n. 41</w:t>
      </w:r>
    </w:p>
    <w:p w:rsidR="00D729BA" w:rsidRPr="0052234F" w:rsidRDefault="00D729BA" w:rsidP="00D729B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 w:rsidRPr="0052234F">
        <w:rPr>
          <w:rFonts w:ascii="Arial" w:hAnsi="Arial" w:cs="Arial"/>
          <w:b/>
          <w:bCs/>
          <w:sz w:val="16"/>
          <w:szCs w:val="16"/>
        </w:rPr>
        <w:t xml:space="preserve">Sede Centrale e Indirizzo Scientifico: Via S. Maria </w:t>
      </w:r>
      <w:proofErr w:type="spellStart"/>
      <w:r w:rsidRPr="0052234F">
        <w:rPr>
          <w:rFonts w:ascii="Arial" w:hAnsi="Arial" w:cs="Arial"/>
          <w:b/>
          <w:bCs/>
          <w:sz w:val="16"/>
          <w:szCs w:val="16"/>
        </w:rPr>
        <w:t>deIl</w:t>
      </w:r>
      <w:proofErr w:type="spellEnd"/>
      <w:r w:rsidRPr="0052234F">
        <w:rPr>
          <w:rFonts w:ascii="Arial" w:hAnsi="Arial" w:cs="Arial"/>
          <w:b/>
          <w:bCs/>
          <w:sz w:val="16"/>
          <w:szCs w:val="16"/>
        </w:rPr>
        <w:t>’Angelo, 48 -- 48018 Faenza</w:t>
      </w:r>
    </w:p>
    <w:p w:rsidR="00D729BA" w:rsidRPr="0052234F" w:rsidRDefault="00D729BA" w:rsidP="00D729B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 w:rsidRPr="0052234F">
        <w:rPr>
          <w:rFonts w:ascii="Arial" w:hAnsi="Arial" w:cs="Arial"/>
          <w:b/>
          <w:bCs/>
          <w:sz w:val="16"/>
          <w:szCs w:val="16"/>
        </w:rPr>
        <w:t>Tel. Segreteria 0546/21740  --   Fax 0546/25288 -- Tel. Presidenza 0546</w:t>
      </w:r>
      <w:r w:rsidRPr="0052234F">
        <w:rPr>
          <w:rFonts w:ascii="Arial" w:hAnsi="Arial" w:cs="Arial"/>
          <w:b/>
          <w:bCs/>
          <w:i/>
          <w:iCs/>
          <w:sz w:val="16"/>
          <w:szCs w:val="16"/>
        </w:rPr>
        <w:t>I</w:t>
      </w:r>
      <w:r w:rsidRPr="0052234F">
        <w:rPr>
          <w:rFonts w:ascii="Arial" w:hAnsi="Arial" w:cs="Arial"/>
          <w:b/>
          <w:bCs/>
          <w:sz w:val="16"/>
          <w:szCs w:val="16"/>
        </w:rPr>
        <w:t xml:space="preserve">28652  </w:t>
      </w:r>
    </w:p>
    <w:p w:rsidR="00D729BA" w:rsidRPr="0052234F" w:rsidRDefault="00D729BA" w:rsidP="00D729B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 w:rsidRPr="0052234F">
        <w:rPr>
          <w:rFonts w:ascii="Arial" w:hAnsi="Arial" w:cs="Arial"/>
          <w:b/>
          <w:bCs/>
          <w:sz w:val="16"/>
          <w:szCs w:val="16"/>
        </w:rPr>
        <w:t xml:space="preserve">Posta elettronica certificata: </w:t>
      </w:r>
      <w:hyperlink r:id="rId5" w:history="1">
        <w:r w:rsidRPr="0052234F">
          <w:rPr>
            <w:rStyle w:val="Collegamentoipertestuale"/>
            <w:rFonts w:ascii="Arial" w:hAnsi="Arial" w:cs="Arial"/>
            <w:b/>
            <w:bCs/>
            <w:sz w:val="16"/>
            <w:szCs w:val="16"/>
          </w:rPr>
          <w:t>rais009006@pec.istruzione.it</w:t>
        </w:r>
      </w:hyperlink>
    </w:p>
    <w:p w:rsidR="00D729BA" w:rsidRPr="0052234F" w:rsidRDefault="00D729BA" w:rsidP="00D729B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 w:rsidRPr="0052234F">
        <w:rPr>
          <w:rFonts w:ascii="Arial" w:hAnsi="Arial" w:cs="Arial"/>
          <w:b/>
          <w:bCs/>
          <w:sz w:val="16"/>
          <w:szCs w:val="16"/>
        </w:rPr>
        <w:t xml:space="preserve">Sede Indirizzo Classico: Via S. Maria dell’Angelo, 1 -- 48018 Faenza  --  Tel. e Fax 0546/23849  </w:t>
      </w:r>
    </w:p>
    <w:p w:rsidR="00D729BA" w:rsidRPr="0052234F" w:rsidRDefault="00D729BA" w:rsidP="00D729B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 w:rsidRPr="0052234F">
        <w:rPr>
          <w:rFonts w:ascii="Arial" w:hAnsi="Arial" w:cs="Arial"/>
          <w:b/>
          <w:bCs/>
          <w:sz w:val="16"/>
          <w:szCs w:val="16"/>
        </w:rPr>
        <w:t xml:space="preserve">Sede Indirizzi Linguistico e </w:t>
      </w:r>
      <w:proofErr w:type="spellStart"/>
      <w:r w:rsidRPr="0052234F">
        <w:rPr>
          <w:rFonts w:ascii="Arial" w:hAnsi="Arial" w:cs="Arial"/>
          <w:b/>
          <w:bCs/>
          <w:sz w:val="16"/>
          <w:szCs w:val="16"/>
        </w:rPr>
        <w:t>Socio-psic-ped</w:t>
      </w:r>
      <w:proofErr w:type="spellEnd"/>
      <w:r w:rsidRPr="0052234F">
        <w:rPr>
          <w:rFonts w:ascii="Arial" w:hAnsi="Arial" w:cs="Arial"/>
          <w:b/>
          <w:bCs/>
          <w:sz w:val="16"/>
          <w:szCs w:val="16"/>
        </w:rPr>
        <w:t xml:space="preserve">.: Via Pascoli, 4 -- 48018 Faenza  --  Tel. e Fax 0546/662611  </w:t>
      </w:r>
    </w:p>
    <w:p w:rsidR="00D729BA" w:rsidRPr="0052234F" w:rsidRDefault="00D729BA" w:rsidP="00D729BA">
      <w:pPr>
        <w:tabs>
          <w:tab w:val="left" w:pos="142"/>
        </w:tabs>
        <w:autoSpaceDE w:val="0"/>
        <w:autoSpaceDN w:val="0"/>
        <w:adjustRightInd w:val="0"/>
        <w:spacing w:after="0"/>
        <w:ind w:left="-284"/>
        <w:jc w:val="center"/>
        <w:rPr>
          <w:rFonts w:ascii="Arial" w:hAnsi="Arial" w:cs="Arial"/>
          <w:b/>
          <w:bCs/>
          <w:sz w:val="18"/>
          <w:szCs w:val="18"/>
        </w:rPr>
      </w:pPr>
      <w:r w:rsidRPr="0052234F">
        <w:rPr>
          <w:rFonts w:ascii="Arial" w:hAnsi="Arial" w:cs="Arial"/>
          <w:b/>
          <w:bCs/>
          <w:sz w:val="16"/>
          <w:szCs w:val="16"/>
        </w:rPr>
        <w:t xml:space="preserve">Sede Indirizzi Artistico e Scienze Umane: Corso </w:t>
      </w:r>
      <w:proofErr w:type="spellStart"/>
      <w:r w:rsidRPr="0052234F">
        <w:rPr>
          <w:rFonts w:ascii="Arial" w:hAnsi="Arial" w:cs="Arial"/>
          <w:b/>
          <w:bCs/>
          <w:sz w:val="16"/>
          <w:szCs w:val="16"/>
        </w:rPr>
        <w:t>Baccarini</w:t>
      </w:r>
      <w:proofErr w:type="spellEnd"/>
      <w:r w:rsidRPr="0052234F">
        <w:rPr>
          <w:rFonts w:ascii="Arial" w:hAnsi="Arial" w:cs="Arial"/>
          <w:b/>
          <w:bCs/>
          <w:sz w:val="16"/>
          <w:szCs w:val="16"/>
        </w:rPr>
        <w:t>, 17 -- 48018 Faenza  --  Tel. 0546/21091 Fax 0546/680093</w:t>
      </w:r>
    </w:p>
    <w:p w:rsidR="0099358F" w:rsidRDefault="0099358F" w:rsidP="000F28AB">
      <w:pPr>
        <w:pStyle w:val="TxBrc1"/>
        <w:spacing w:line="240" w:lineRule="auto"/>
        <w:jc w:val="left"/>
        <w:rPr>
          <w:rFonts w:ascii="Arial" w:hAnsi="Arial" w:cs="Arial"/>
          <w:b/>
        </w:rPr>
      </w:pPr>
    </w:p>
    <w:p w:rsidR="0099358F" w:rsidRDefault="00D729BA" w:rsidP="0099358F">
      <w:pPr>
        <w:pStyle w:val="TxBrc1"/>
        <w:spacing w:line="240" w:lineRule="auto"/>
        <w:jc w:val="left"/>
        <w:rPr>
          <w:rFonts w:ascii="Arial" w:hAnsi="Arial"/>
        </w:rPr>
      </w:pPr>
      <w:r>
        <w:rPr>
          <w:rFonts w:ascii="Arial" w:hAnsi="Arial" w:cs="Arial"/>
          <w:b/>
        </w:rPr>
        <w:t xml:space="preserve">Circ. n. </w:t>
      </w:r>
      <w:r w:rsidR="00D97766">
        <w:rPr>
          <w:rFonts w:ascii="Arial" w:hAnsi="Arial" w:cs="Arial"/>
          <w:b/>
        </w:rPr>
        <w:t xml:space="preserve"> 267</w:t>
      </w:r>
      <w:r w:rsidR="0099358F">
        <w:rPr>
          <w:rFonts w:ascii="Arial" w:hAnsi="Arial" w:cs="Arial"/>
          <w:b/>
        </w:rPr>
        <w:t xml:space="preserve">                                                                                   </w:t>
      </w:r>
      <w:r w:rsidR="000F28AB">
        <w:rPr>
          <w:rFonts w:ascii="Arial" w:hAnsi="Arial"/>
        </w:rPr>
        <w:t xml:space="preserve">Faenza, </w:t>
      </w:r>
      <w:r w:rsidR="00FE489A">
        <w:rPr>
          <w:rFonts w:ascii="Arial" w:hAnsi="Arial"/>
        </w:rPr>
        <w:t xml:space="preserve">12 febbraio </w:t>
      </w:r>
      <w:r w:rsidR="000E15D4">
        <w:rPr>
          <w:rFonts w:ascii="Arial" w:hAnsi="Arial"/>
        </w:rPr>
        <w:t>201</w:t>
      </w:r>
      <w:r w:rsidR="0051793C">
        <w:rPr>
          <w:rFonts w:ascii="Arial" w:hAnsi="Arial"/>
        </w:rPr>
        <w:t>4</w:t>
      </w:r>
    </w:p>
    <w:p w:rsidR="000F28AB" w:rsidRPr="0099358F" w:rsidRDefault="00EE6E43" w:rsidP="0099358F">
      <w:pPr>
        <w:pStyle w:val="TxBrc1"/>
        <w:spacing w:line="240" w:lineRule="auto"/>
        <w:jc w:val="left"/>
        <w:rPr>
          <w:rFonts w:ascii="Arial" w:hAnsi="Arial" w:cs="Arial"/>
          <w:b/>
        </w:rPr>
      </w:pPr>
      <w:r>
        <w:rPr>
          <w:rFonts w:ascii="Arial" w:hAnsi="Arial"/>
        </w:rPr>
        <w:t xml:space="preserve"> </w:t>
      </w:r>
      <w:r w:rsidR="00E07C12">
        <w:rPr>
          <w:rFonts w:ascii="Arial" w:hAnsi="Arial"/>
        </w:rPr>
        <w:t xml:space="preserve"> </w:t>
      </w:r>
      <w:r w:rsidR="000C3897">
        <w:rPr>
          <w:rFonts w:ascii="Arial" w:hAnsi="Arial"/>
        </w:rPr>
        <w:t xml:space="preserve"> </w:t>
      </w:r>
    </w:p>
    <w:p w:rsidR="00FE489A" w:rsidRDefault="00D97766" w:rsidP="000F28AB">
      <w:pPr>
        <w:tabs>
          <w:tab w:val="left" w:pos="5387"/>
          <w:tab w:val="left" w:pos="5670"/>
        </w:tabs>
        <w:spacing w:after="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</w:t>
      </w:r>
      <w:r w:rsidR="000F28AB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              </w:t>
      </w:r>
      <w:r w:rsidR="000F28AB">
        <w:rPr>
          <w:rFonts w:ascii="Wingdings" w:hAnsi="Wingdings"/>
          <w:b/>
        </w:rPr>
        <w:t></w:t>
      </w:r>
      <w:r w:rsidR="000F28AB">
        <w:rPr>
          <w:rFonts w:ascii="Arial" w:hAnsi="Arial"/>
          <w:b/>
        </w:rPr>
        <w:t xml:space="preserve"> A</w:t>
      </w:r>
      <w:r w:rsidR="00FE489A">
        <w:rPr>
          <w:rFonts w:ascii="Arial" w:hAnsi="Arial"/>
          <w:b/>
        </w:rPr>
        <w:t>gli studenti della sede</w:t>
      </w:r>
    </w:p>
    <w:p w:rsidR="00FE489A" w:rsidRDefault="00D97766" w:rsidP="000F28AB">
      <w:pPr>
        <w:tabs>
          <w:tab w:val="left" w:pos="5387"/>
          <w:tab w:val="left" w:pos="5670"/>
        </w:tabs>
        <w:spacing w:after="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</w:t>
      </w:r>
      <w:r w:rsidR="00FE489A">
        <w:rPr>
          <w:rFonts w:ascii="Arial" w:hAnsi="Arial"/>
          <w:b/>
        </w:rPr>
        <w:t xml:space="preserve">di Corso </w:t>
      </w:r>
      <w:proofErr w:type="spellStart"/>
      <w:r w:rsidR="00FE489A">
        <w:rPr>
          <w:rFonts w:ascii="Arial" w:hAnsi="Arial"/>
          <w:b/>
        </w:rPr>
        <w:t>Baccarini</w:t>
      </w:r>
      <w:proofErr w:type="spellEnd"/>
      <w:r w:rsidR="00FE489A">
        <w:rPr>
          <w:rFonts w:ascii="Arial" w:hAnsi="Arial"/>
          <w:b/>
        </w:rPr>
        <w:t>, 1</w:t>
      </w:r>
      <w:r>
        <w:rPr>
          <w:rFonts w:ascii="Arial" w:hAnsi="Arial"/>
          <w:b/>
        </w:rPr>
        <w:t>7</w:t>
      </w:r>
    </w:p>
    <w:p w:rsidR="0051793C" w:rsidRDefault="00D97766" w:rsidP="000F28AB">
      <w:pPr>
        <w:tabs>
          <w:tab w:val="left" w:pos="5387"/>
          <w:tab w:val="left" w:pos="5670"/>
        </w:tabs>
        <w:spacing w:after="0"/>
        <w:rPr>
          <w:rFonts w:ascii="Arial" w:hAnsi="Arial"/>
        </w:rPr>
      </w:pPr>
      <w:r>
        <w:rPr>
          <w:rFonts w:ascii="Arial" w:hAnsi="Arial"/>
          <w:b/>
        </w:rPr>
        <w:t xml:space="preserve">                                     </w:t>
      </w:r>
      <w:r w:rsidR="0051793C">
        <w:rPr>
          <w:rFonts w:ascii="Arial" w:hAnsi="Arial"/>
          <w:b/>
        </w:rPr>
        <w:t xml:space="preserve">                                  </w:t>
      </w:r>
      <w:r w:rsidR="0051793C">
        <w:rPr>
          <w:rFonts w:ascii="Arial" w:hAnsi="Arial"/>
        </w:rPr>
        <w:t>e per loro tramite</w:t>
      </w:r>
    </w:p>
    <w:p w:rsidR="0051793C" w:rsidRDefault="00D97766" w:rsidP="0051793C">
      <w:pPr>
        <w:tabs>
          <w:tab w:val="left" w:pos="5387"/>
          <w:tab w:val="left" w:pos="5670"/>
        </w:tabs>
        <w:spacing w:after="0"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 w:rsidR="0051793C">
        <w:rPr>
          <w:rFonts w:ascii="Arial" w:hAnsi="Arial"/>
          <w:b/>
        </w:rPr>
        <w:t xml:space="preserve">                                    </w:t>
      </w:r>
      <w:r>
        <w:rPr>
          <w:rFonts w:ascii="Arial" w:hAnsi="Arial"/>
          <w:b/>
        </w:rPr>
        <w:t xml:space="preserve">                             </w:t>
      </w:r>
      <w:r w:rsidR="0051793C">
        <w:rPr>
          <w:rFonts w:ascii="Wingdings" w:hAnsi="Wingdings"/>
          <w:b/>
        </w:rPr>
        <w:t></w:t>
      </w:r>
      <w:r w:rsidR="0051793C">
        <w:rPr>
          <w:rFonts w:ascii="Arial" w:hAnsi="Arial"/>
          <w:b/>
        </w:rPr>
        <w:t xml:space="preserve"> A</w:t>
      </w:r>
      <w:r w:rsidR="00FE489A">
        <w:rPr>
          <w:rFonts w:ascii="Arial" w:hAnsi="Arial"/>
          <w:b/>
        </w:rPr>
        <w:t>lle famiglie</w:t>
      </w:r>
    </w:p>
    <w:p w:rsidR="00D97766" w:rsidRDefault="00D97766" w:rsidP="0051793C">
      <w:pPr>
        <w:tabs>
          <w:tab w:val="left" w:pos="5387"/>
          <w:tab w:val="left" w:pos="5670"/>
        </w:tabs>
        <w:spacing w:after="0" w:line="240" w:lineRule="auto"/>
        <w:rPr>
          <w:rFonts w:ascii="Arial" w:hAnsi="Arial"/>
          <w:b/>
        </w:rPr>
      </w:pPr>
      <w:r>
        <w:rPr>
          <w:rFonts w:ascii="Wingdings" w:hAnsi="Wingdings"/>
          <w:b/>
        </w:rPr>
        <w:t></w:t>
      </w:r>
      <w:r>
        <w:rPr>
          <w:rFonts w:ascii="Wingdings" w:hAnsi="Wingdings"/>
          <w:b/>
        </w:rPr>
        <w:t></w:t>
      </w:r>
      <w:r>
        <w:rPr>
          <w:rFonts w:ascii="Wingdings" w:hAnsi="Wingdings"/>
          <w:b/>
        </w:rPr>
        <w:t></w:t>
      </w:r>
      <w:r>
        <w:rPr>
          <w:rFonts w:ascii="Wingdings" w:hAnsi="Wingdings"/>
          <w:b/>
        </w:rPr>
        <w:t></w:t>
      </w:r>
      <w:r>
        <w:rPr>
          <w:rFonts w:ascii="Wingdings" w:hAnsi="Wingdings"/>
          <w:b/>
        </w:rPr>
        <w:t></w:t>
      </w:r>
      <w:r>
        <w:rPr>
          <w:rFonts w:ascii="Wingdings" w:hAnsi="Wingdings"/>
          <w:b/>
        </w:rPr>
        <w:t></w:t>
      </w:r>
      <w:r>
        <w:rPr>
          <w:rFonts w:ascii="Wingdings" w:hAnsi="Wingdings"/>
          <w:b/>
        </w:rPr>
        <w:t></w:t>
      </w:r>
      <w:r>
        <w:rPr>
          <w:rFonts w:ascii="Wingdings" w:hAnsi="Wingdings"/>
          <w:b/>
        </w:rPr>
        <w:t></w:t>
      </w:r>
      <w:r>
        <w:rPr>
          <w:rFonts w:ascii="Wingdings" w:hAnsi="Wingdings"/>
          <w:b/>
        </w:rPr>
        <w:t></w:t>
      </w:r>
      <w:r>
        <w:rPr>
          <w:rFonts w:ascii="Wingdings" w:hAnsi="Wingdings"/>
          <w:b/>
        </w:rPr>
        <w:t></w:t>
      </w:r>
      <w:r>
        <w:rPr>
          <w:rFonts w:ascii="Wingdings" w:hAnsi="Wingdings"/>
          <w:b/>
        </w:rPr>
        <w:t></w:t>
      </w:r>
      <w:r>
        <w:rPr>
          <w:rFonts w:ascii="Wingdings" w:hAnsi="Wingdings"/>
          <w:b/>
        </w:rPr>
        <w:t></w:t>
      </w:r>
      <w:r>
        <w:rPr>
          <w:rFonts w:ascii="Wingdings" w:hAnsi="Wingdings"/>
          <w:b/>
        </w:rPr>
        <w:t></w:t>
      </w:r>
      <w:r>
        <w:rPr>
          <w:rFonts w:ascii="Wingdings" w:hAnsi="Wingdings"/>
          <w:b/>
        </w:rPr>
        <w:t></w:t>
      </w:r>
      <w:r>
        <w:rPr>
          <w:rFonts w:ascii="Wingdings" w:hAnsi="Wingdings"/>
          <w:b/>
        </w:rPr>
        <w:t></w:t>
      </w:r>
      <w:r>
        <w:rPr>
          <w:rFonts w:ascii="Wingdings" w:hAnsi="Wingdings"/>
          <w:b/>
        </w:rPr>
        <w:t></w:t>
      </w:r>
      <w:r>
        <w:rPr>
          <w:rFonts w:ascii="Wingdings" w:hAnsi="Wingdings"/>
          <w:b/>
        </w:rPr>
        <w:t></w:t>
      </w:r>
      <w:r>
        <w:rPr>
          <w:rFonts w:ascii="Wingdings" w:hAnsi="Wingdings"/>
          <w:b/>
        </w:rPr>
        <w:t></w:t>
      </w:r>
      <w:r>
        <w:rPr>
          <w:rFonts w:ascii="Wingdings" w:hAnsi="Wingdings"/>
          <w:b/>
        </w:rPr>
        <w:t></w:t>
      </w:r>
      <w:r>
        <w:rPr>
          <w:rFonts w:ascii="Arial" w:hAnsi="Arial"/>
          <w:b/>
        </w:rPr>
        <w:t xml:space="preserve">  Ai rappresentanti degli studenti e dei genitori</w:t>
      </w:r>
    </w:p>
    <w:p w:rsidR="0099358F" w:rsidRDefault="00D97766" w:rsidP="0051793C">
      <w:pPr>
        <w:tabs>
          <w:tab w:val="left" w:pos="5387"/>
          <w:tab w:val="left" w:pos="5670"/>
        </w:tabs>
        <w:spacing w:after="0"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nel Consiglio di istituto</w:t>
      </w:r>
    </w:p>
    <w:p w:rsidR="00FE489A" w:rsidRPr="0051793C" w:rsidRDefault="001E49A7" w:rsidP="0051793C">
      <w:pPr>
        <w:tabs>
          <w:tab w:val="left" w:pos="5387"/>
          <w:tab w:val="left" w:pos="5670"/>
        </w:tabs>
        <w:spacing w:after="0" w:line="240" w:lineRule="auto"/>
        <w:rPr>
          <w:rFonts w:ascii="Arial" w:hAnsi="Arial"/>
          <w:b/>
        </w:rPr>
      </w:pPr>
      <w:r>
        <w:rPr>
          <w:rFonts w:ascii="Wingdings" w:hAnsi="Wingdings"/>
          <w:b/>
        </w:rPr>
        <w:t></w:t>
      </w:r>
      <w:r>
        <w:rPr>
          <w:rFonts w:ascii="Wingdings" w:hAnsi="Wingdings"/>
          <w:b/>
        </w:rPr>
        <w:t></w:t>
      </w:r>
      <w:r>
        <w:rPr>
          <w:rFonts w:ascii="Wingdings" w:hAnsi="Wingdings"/>
          <w:b/>
        </w:rPr>
        <w:t></w:t>
      </w:r>
      <w:r>
        <w:rPr>
          <w:rFonts w:ascii="Wingdings" w:hAnsi="Wingdings"/>
          <w:b/>
        </w:rPr>
        <w:t></w:t>
      </w:r>
      <w:r>
        <w:rPr>
          <w:rFonts w:ascii="Wingdings" w:hAnsi="Wingdings"/>
          <w:b/>
        </w:rPr>
        <w:t></w:t>
      </w:r>
      <w:r>
        <w:rPr>
          <w:rFonts w:ascii="Wingdings" w:hAnsi="Wingdings"/>
          <w:b/>
        </w:rPr>
        <w:t></w:t>
      </w:r>
      <w:r>
        <w:rPr>
          <w:rFonts w:ascii="Wingdings" w:hAnsi="Wingdings"/>
          <w:b/>
        </w:rPr>
        <w:t></w:t>
      </w:r>
      <w:r>
        <w:rPr>
          <w:rFonts w:ascii="Wingdings" w:hAnsi="Wingdings"/>
          <w:b/>
        </w:rPr>
        <w:t></w:t>
      </w:r>
      <w:r>
        <w:rPr>
          <w:rFonts w:ascii="Wingdings" w:hAnsi="Wingdings"/>
          <w:b/>
        </w:rPr>
        <w:t></w:t>
      </w:r>
      <w:r>
        <w:rPr>
          <w:rFonts w:ascii="Wingdings" w:hAnsi="Wingdings"/>
          <w:b/>
        </w:rPr>
        <w:t></w:t>
      </w:r>
      <w:r>
        <w:rPr>
          <w:rFonts w:ascii="Wingdings" w:hAnsi="Wingdings"/>
          <w:b/>
        </w:rPr>
        <w:t></w:t>
      </w:r>
      <w:r>
        <w:rPr>
          <w:rFonts w:ascii="Wingdings" w:hAnsi="Wingdings"/>
          <w:b/>
        </w:rPr>
        <w:t></w:t>
      </w:r>
      <w:r>
        <w:rPr>
          <w:rFonts w:ascii="Wingdings" w:hAnsi="Wingdings"/>
          <w:b/>
        </w:rPr>
        <w:t></w:t>
      </w:r>
      <w:r>
        <w:rPr>
          <w:rFonts w:ascii="Wingdings" w:hAnsi="Wingdings"/>
          <w:b/>
        </w:rPr>
        <w:t></w:t>
      </w:r>
      <w:r>
        <w:rPr>
          <w:rFonts w:ascii="Wingdings" w:hAnsi="Wingdings"/>
          <w:b/>
        </w:rPr>
        <w:t></w:t>
      </w:r>
      <w:r>
        <w:rPr>
          <w:rFonts w:ascii="Wingdings" w:hAnsi="Wingdings"/>
          <w:b/>
        </w:rPr>
        <w:t></w:t>
      </w:r>
      <w:r>
        <w:rPr>
          <w:rFonts w:ascii="Wingdings" w:hAnsi="Wingdings"/>
          <w:b/>
        </w:rPr>
        <w:t></w:t>
      </w:r>
      <w:r>
        <w:rPr>
          <w:rFonts w:ascii="Wingdings" w:hAnsi="Wingdings"/>
          <w:b/>
        </w:rPr>
        <w:t></w:t>
      </w:r>
      <w:r>
        <w:rPr>
          <w:rFonts w:ascii="Wingdings" w:hAnsi="Wingdings"/>
          <w:b/>
        </w:rPr>
        <w:t></w:t>
      </w:r>
      <w:r w:rsidR="0099358F">
        <w:rPr>
          <w:rFonts w:ascii="Wingdings" w:hAnsi="Wingdings"/>
          <w:b/>
        </w:rPr>
        <w:t></w:t>
      </w:r>
      <w:r w:rsidR="00D97766">
        <w:rPr>
          <w:rFonts w:ascii="Arial" w:hAnsi="Arial"/>
          <w:b/>
        </w:rPr>
        <w:t>Al RSPP</w:t>
      </w:r>
    </w:p>
    <w:p w:rsidR="000F28AB" w:rsidRDefault="000F28AB" w:rsidP="000F28AB">
      <w:pPr>
        <w:tabs>
          <w:tab w:val="left" w:pos="5387"/>
          <w:tab w:val="left" w:pos="5670"/>
        </w:tabs>
        <w:spacing w:after="0"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</w:t>
      </w:r>
      <w:r>
        <w:rPr>
          <w:rFonts w:ascii="Arial" w:hAnsi="Arial"/>
          <w:b/>
          <w:u w:val="single"/>
        </w:rPr>
        <w:t xml:space="preserve">ALBO </w:t>
      </w:r>
      <w:r>
        <w:rPr>
          <w:rFonts w:ascii="Arial" w:hAnsi="Arial"/>
          <w:b/>
        </w:rPr>
        <w:tab/>
      </w:r>
    </w:p>
    <w:p w:rsidR="000F28AB" w:rsidRDefault="000F28AB" w:rsidP="000F28AB">
      <w:pPr>
        <w:tabs>
          <w:tab w:val="left" w:pos="5670"/>
        </w:tabs>
        <w:rPr>
          <w:rFonts w:ascii="Arial" w:hAnsi="Arial"/>
          <w:b/>
          <w:szCs w:val="20"/>
        </w:rPr>
      </w:pPr>
    </w:p>
    <w:p w:rsidR="000F28AB" w:rsidRDefault="000F28AB" w:rsidP="000F28A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5E5E5"/>
        <w:tabs>
          <w:tab w:val="left" w:pos="5670"/>
        </w:tabs>
        <w:ind w:left="1418" w:hanging="1418"/>
        <w:rPr>
          <w:rFonts w:ascii="Arial" w:hAnsi="Arial"/>
          <w:b/>
        </w:rPr>
      </w:pPr>
      <w:r>
        <w:rPr>
          <w:rFonts w:ascii="Arial" w:hAnsi="Arial"/>
          <w:b/>
        </w:rPr>
        <w:t>OGGETTO: S</w:t>
      </w:r>
      <w:r w:rsidR="0051793C">
        <w:rPr>
          <w:rFonts w:ascii="Arial" w:hAnsi="Arial"/>
          <w:b/>
        </w:rPr>
        <w:t xml:space="preserve">icurezza Sede di Corso </w:t>
      </w:r>
      <w:proofErr w:type="spellStart"/>
      <w:r w:rsidR="0051793C">
        <w:rPr>
          <w:rFonts w:ascii="Arial" w:hAnsi="Arial"/>
          <w:b/>
        </w:rPr>
        <w:t>Baccarini</w:t>
      </w:r>
      <w:proofErr w:type="spellEnd"/>
      <w:r w:rsidR="0051793C">
        <w:rPr>
          <w:rFonts w:ascii="Arial" w:hAnsi="Arial"/>
          <w:b/>
        </w:rPr>
        <w:t>, 17</w:t>
      </w:r>
      <w:r>
        <w:rPr>
          <w:rFonts w:ascii="Arial" w:hAnsi="Arial"/>
          <w:b/>
        </w:rPr>
        <w:t>.</w:t>
      </w:r>
    </w:p>
    <w:p w:rsidR="00242190" w:rsidRDefault="000F28AB" w:rsidP="000F28AB">
      <w:pPr>
        <w:tabs>
          <w:tab w:val="left" w:pos="851"/>
          <w:tab w:val="center" w:pos="1134"/>
        </w:tabs>
        <w:spacing w:after="0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FE489A" w:rsidRDefault="000F28AB" w:rsidP="000F28AB">
      <w:pPr>
        <w:tabs>
          <w:tab w:val="left" w:pos="851"/>
          <w:tab w:val="center" w:pos="1134"/>
        </w:tabs>
        <w:spacing w:after="0"/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51793C">
        <w:rPr>
          <w:rFonts w:ascii="Arial" w:hAnsi="Arial"/>
        </w:rPr>
        <w:t>I rappresentanti degli studenti</w:t>
      </w:r>
      <w:r w:rsidR="00FE489A">
        <w:rPr>
          <w:rFonts w:ascii="Arial" w:hAnsi="Arial"/>
        </w:rPr>
        <w:t xml:space="preserve"> </w:t>
      </w:r>
      <w:r w:rsidR="0051793C">
        <w:rPr>
          <w:rFonts w:ascii="Arial" w:hAnsi="Arial"/>
        </w:rPr>
        <w:t>delle classi in funzione presso la sede “</w:t>
      </w:r>
      <w:proofErr w:type="spellStart"/>
      <w:r w:rsidR="0051793C">
        <w:rPr>
          <w:rFonts w:ascii="Arial" w:hAnsi="Arial"/>
        </w:rPr>
        <w:t>Ballardini</w:t>
      </w:r>
      <w:proofErr w:type="spellEnd"/>
      <w:r w:rsidR="0051793C">
        <w:rPr>
          <w:rFonts w:ascii="Arial" w:hAnsi="Arial"/>
        </w:rPr>
        <w:t>” sono convocati presso l’aula magna della sede medesima per il giorno</w:t>
      </w:r>
      <w:r w:rsidR="00FE489A">
        <w:rPr>
          <w:rFonts w:ascii="Arial" w:hAnsi="Arial"/>
        </w:rPr>
        <w:t xml:space="preserve">. </w:t>
      </w:r>
    </w:p>
    <w:p w:rsidR="00FE489A" w:rsidRDefault="00FE489A" w:rsidP="0051793C">
      <w:pPr>
        <w:tabs>
          <w:tab w:val="left" w:pos="851"/>
          <w:tab w:val="center" w:pos="1134"/>
        </w:tabs>
        <w:spacing w:after="0"/>
        <w:jc w:val="center"/>
        <w:rPr>
          <w:rFonts w:ascii="Arial" w:hAnsi="Arial"/>
          <w:b/>
        </w:rPr>
      </w:pPr>
    </w:p>
    <w:p w:rsidR="00FE489A" w:rsidRPr="00FE489A" w:rsidRDefault="00FE489A" w:rsidP="0051793C">
      <w:pPr>
        <w:tabs>
          <w:tab w:val="left" w:pos="851"/>
          <w:tab w:val="center" w:pos="1134"/>
        </w:tabs>
        <w:spacing w:after="0"/>
        <w:jc w:val="center"/>
        <w:rPr>
          <w:rFonts w:ascii="Arial" w:hAnsi="Arial"/>
          <w:b/>
          <w:caps/>
        </w:rPr>
      </w:pPr>
      <w:r w:rsidRPr="00FE489A">
        <w:rPr>
          <w:rFonts w:ascii="Arial" w:hAnsi="Arial"/>
          <w:b/>
          <w:caps/>
        </w:rPr>
        <w:t>Martedì 25 febbraio 2014</w:t>
      </w:r>
    </w:p>
    <w:p w:rsidR="000F28AB" w:rsidRDefault="0051793C" w:rsidP="0051793C">
      <w:pPr>
        <w:tabs>
          <w:tab w:val="left" w:pos="851"/>
          <w:tab w:val="center" w:pos="1134"/>
        </w:tabs>
        <w:spacing w:after="0"/>
        <w:jc w:val="center"/>
        <w:rPr>
          <w:rFonts w:ascii="Arial" w:hAnsi="Arial"/>
        </w:rPr>
      </w:pPr>
      <w:r>
        <w:rPr>
          <w:rFonts w:ascii="Arial" w:hAnsi="Arial"/>
          <w:b/>
        </w:rPr>
        <w:t>alle ore 11.00</w:t>
      </w:r>
    </w:p>
    <w:p w:rsidR="000F28AB" w:rsidRDefault="000F28AB" w:rsidP="000F28AB">
      <w:pPr>
        <w:tabs>
          <w:tab w:val="left" w:pos="851"/>
          <w:tab w:val="center" w:pos="1134"/>
        </w:tabs>
        <w:spacing w:after="0"/>
        <w:jc w:val="both"/>
        <w:rPr>
          <w:rFonts w:ascii="Arial" w:hAnsi="Arial"/>
          <w:szCs w:val="20"/>
        </w:rPr>
      </w:pPr>
    </w:p>
    <w:p w:rsidR="0051793C" w:rsidRDefault="0051793C" w:rsidP="000F28AB">
      <w:pPr>
        <w:tabs>
          <w:tab w:val="left" w:pos="851"/>
          <w:tab w:val="center" w:pos="1134"/>
        </w:tabs>
        <w:spacing w:after="0"/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con il seguente ordine del giorno:</w:t>
      </w:r>
    </w:p>
    <w:p w:rsidR="00242190" w:rsidRDefault="00242190" w:rsidP="00D97766">
      <w:pPr>
        <w:tabs>
          <w:tab w:val="left" w:pos="851"/>
          <w:tab w:val="center" w:pos="1134"/>
        </w:tabs>
        <w:spacing w:after="0"/>
        <w:jc w:val="both"/>
        <w:rPr>
          <w:rFonts w:ascii="Arial" w:hAnsi="Arial"/>
          <w:szCs w:val="20"/>
        </w:rPr>
      </w:pPr>
    </w:p>
    <w:p w:rsidR="0051793C" w:rsidRDefault="00FE489A" w:rsidP="00D97766">
      <w:pPr>
        <w:pStyle w:val="Paragrafoelenco"/>
        <w:numPr>
          <w:ilvl w:val="0"/>
          <w:numId w:val="13"/>
        </w:numPr>
        <w:tabs>
          <w:tab w:val="left" w:pos="851"/>
          <w:tab w:val="center" w:pos="1134"/>
        </w:tabs>
        <w:spacing w:after="0"/>
        <w:jc w:val="both"/>
        <w:rPr>
          <w:rFonts w:ascii="Arial" w:hAnsi="Arial"/>
          <w:szCs w:val="20"/>
        </w:rPr>
      </w:pPr>
      <w:r w:rsidRPr="00D97766">
        <w:rPr>
          <w:rFonts w:ascii="Arial" w:hAnsi="Arial"/>
          <w:szCs w:val="20"/>
        </w:rPr>
        <w:t>Relazione interventi c</w:t>
      </w:r>
      <w:r w:rsidR="0051793C" w:rsidRPr="00D97766">
        <w:rPr>
          <w:rFonts w:ascii="Arial" w:hAnsi="Arial"/>
          <w:szCs w:val="20"/>
        </w:rPr>
        <w:t>ondizioni sicurezza sede “</w:t>
      </w:r>
      <w:proofErr w:type="spellStart"/>
      <w:r w:rsidR="0051793C" w:rsidRPr="00D97766">
        <w:rPr>
          <w:rFonts w:ascii="Arial" w:hAnsi="Arial"/>
          <w:szCs w:val="20"/>
        </w:rPr>
        <w:t>Ballardini</w:t>
      </w:r>
      <w:proofErr w:type="spellEnd"/>
      <w:r w:rsidR="0051793C" w:rsidRPr="00D97766">
        <w:rPr>
          <w:rFonts w:ascii="Arial" w:hAnsi="Arial"/>
          <w:szCs w:val="20"/>
        </w:rPr>
        <w:t>”</w:t>
      </w:r>
      <w:r w:rsidR="009C7B76">
        <w:rPr>
          <w:rFonts w:ascii="Arial" w:hAnsi="Arial"/>
          <w:szCs w:val="20"/>
        </w:rPr>
        <w:t>.</w:t>
      </w:r>
    </w:p>
    <w:p w:rsidR="001E49A7" w:rsidRPr="001E49A7" w:rsidRDefault="001E49A7" w:rsidP="001E49A7">
      <w:pPr>
        <w:tabs>
          <w:tab w:val="left" w:pos="851"/>
          <w:tab w:val="center" w:pos="1134"/>
        </w:tabs>
        <w:spacing w:after="0"/>
        <w:jc w:val="both"/>
        <w:rPr>
          <w:rFonts w:ascii="Arial" w:hAnsi="Arial"/>
          <w:szCs w:val="20"/>
        </w:rPr>
      </w:pPr>
    </w:p>
    <w:p w:rsidR="001E49A7" w:rsidRPr="00D97766" w:rsidRDefault="001E49A7" w:rsidP="00D97766">
      <w:pPr>
        <w:pStyle w:val="Paragrafoelenco"/>
        <w:numPr>
          <w:ilvl w:val="0"/>
          <w:numId w:val="13"/>
        </w:numPr>
        <w:tabs>
          <w:tab w:val="left" w:pos="851"/>
          <w:tab w:val="center" w:pos="1134"/>
        </w:tabs>
        <w:spacing w:after="0"/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Segnalazione eventuali problematiche</w:t>
      </w:r>
      <w:r w:rsidR="009C7B76">
        <w:rPr>
          <w:rFonts w:ascii="Arial" w:hAnsi="Arial"/>
          <w:szCs w:val="20"/>
        </w:rPr>
        <w:t>.</w:t>
      </w:r>
    </w:p>
    <w:p w:rsidR="00D97766" w:rsidRDefault="00D97766" w:rsidP="00D97766">
      <w:pPr>
        <w:tabs>
          <w:tab w:val="left" w:pos="851"/>
          <w:tab w:val="center" w:pos="1134"/>
        </w:tabs>
        <w:spacing w:after="0"/>
        <w:jc w:val="both"/>
        <w:rPr>
          <w:rFonts w:ascii="Arial" w:hAnsi="Arial"/>
          <w:szCs w:val="20"/>
        </w:rPr>
      </w:pPr>
    </w:p>
    <w:p w:rsidR="00D97766" w:rsidRPr="00D97766" w:rsidRDefault="00D97766" w:rsidP="00D97766">
      <w:pPr>
        <w:pStyle w:val="Paragrafoelenco"/>
        <w:numPr>
          <w:ilvl w:val="0"/>
          <w:numId w:val="13"/>
        </w:numPr>
        <w:tabs>
          <w:tab w:val="left" w:pos="851"/>
          <w:tab w:val="center" w:pos="1134"/>
        </w:tabs>
        <w:spacing w:after="0"/>
        <w:jc w:val="both"/>
        <w:rPr>
          <w:rFonts w:ascii="Arial" w:hAnsi="Arial"/>
          <w:szCs w:val="20"/>
        </w:rPr>
      </w:pPr>
      <w:r w:rsidRPr="00D97766">
        <w:rPr>
          <w:rFonts w:ascii="Arial" w:hAnsi="Arial"/>
          <w:szCs w:val="20"/>
        </w:rPr>
        <w:t>Varie ed eventuali.</w:t>
      </w:r>
    </w:p>
    <w:p w:rsidR="001E49A7" w:rsidRDefault="001E49A7" w:rsidP="00D97766">
      <w:pPr>
        <w:tabs>
          <w:tab w:val="left" w:pos="851"/>
          <w:tab w:val="center" w:pos="1134"/>
        </w:tabs>
        <w:spacing w:after="0"/>
        <w:jc w:val="both"/>
        <w:rPr>
          <w:rFonts w:ascii="Arial" w:hAnsi="Arial"/>
        </w:rPr>
      </w:pPr>
    </w:p>
    <w:p w:rsidR="001E49A7" w:rsidRDefault="00D97766" w:rsidP="001E49A7">
      <w:pPr>
        <w:tabs>
          <w:tab w:val="left" w:pos="851"/>
          <w:tab w:val="center" w:pos="1134"/>
        </w:tabs>
        <w:spacing w:after="0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All’incontro sono invitati il RSPP e </w:t>
      </w:r>
      <w:r w:rsidR="00753F1E">
        <w:rPr>
          <w:rFonts w:ascii="Arial" w:hAnsi="Arial"/>
        </w:rPr>
        <w:t xml:space="preserve">i </w:t>
      </w:r>
      <w:r>
        <w:rPr>
          <w:rFonts w:ascii="Arial" w:hAnsi="Arial"/>
        </w:rPr>
        <w:t xml:space="preserve">rappresentanti degli studenti e dei genitori nel Consiglio di </w:t>
      </w:r>
      <w:r w:rsidR="00A75C8D">
        <w:rPr>
          <w:rFonts w:ascii="Arial" w:hAnsi="Arial"/>
        </w:rPr>
        <w:t>I</w:t>
      </w:r>
      <w:r>
        <w:rPr>
          <w:rFonts w:ascii="Arial" w:hAnsi="Arial"/>
        </w:rPr>
        <w:t>stituto.</w:t>
      </w:r>
    </w:p>
    <w:p w:rsidR="001E49A7" w:rsidRDefault="001E49A7" w:rsidP="001E49A7">
      <w:pPr>
        <w:tabs>
          <w:tab w:val="left" w:pos="851"/>
          <w:tab w:val="center" w:pos="1134"/>
        </w:tabs>
        <w:spacing w:after="0"/>
        <w:jc w:val="both"/>
        <w:rPr>
          <w:rFonts w:ascii="Arial" w:hAnsi="Arial"/>
        </w:rPr>
      </w:pPr>
    </w:p>
    <w:p w:rsidR="009C7B76" w:rsidRDefault="009C7B76" w:rsidP="001E49A7">
      <w:pPr>
        <w:tabs>
          <w:tab w:val="left" w:pos="851"/>
          <w:tab w:val="center" w:pos="1134"/>
        </w:tabs>
        <w:spacing w:after="0"/>
        <w:jc w:val="both"/>
        <w:rPr>
          <w:rFonts w:ascii="Arial" w:hAnsi="Arial"/>
        </w:rPr>
      </w:pPr>
    </w:p>
    <w:p w:rsidR="000F28AB" w:rsidRDefault="001E49A7" w:rsidP="001E49A7">
      <w:pPr>
        <w:tabs>
          <w:tab w:val="left" w:pos="851"/>
          <w:tab w:val="center" w:pos="1134"/>
        </w:tabs>
        <w:spacing w:after="0"/>
        <w:jc w:val="both"/>
        <w:rPr>
          <w:rFonts w:ascii="Arial" w:hAnsi="Arial"/>
          <w:b/>
        </w:rPr>
      </w:pPr>
      <w:r>
        <w:rPr>
          <w:rFonts w:ascii="Arial" w:hAnsi="Arial"/>
        </w:rPr>
        <w:tab/>
      </w:r>
      <w:r w:rsidR="000F28AB">
        <w:rPr>
          <w:rFonts w:ascii="Arial" w:hAnsi="Arial"/>
          <w:b/>
        </w:rPr>
        <w:t>Il presente avviso dovrà essere letto agli studenti di tutte le classi</w:t>
      </w:r>
      <w:r>
        <w:rPr>
          <w:rFonts w:ascii="Arial" w:hAnsi="Arial"/>
          <w:b/>
        </w:rPr>
        <w:t xml:space="preserve"> della sede in indirizzo</w:t>
      </w:r>
      <w:r w:rsidR="000F28AB">
        <w:rPr>
          <w:rFonts w:ascii="Arial" w:hAnsi="Arial"/>
          <w:b/>
        </w:rPr>
        <w:t>. Dell’avvenuta lettura verrà preso nota sul registro di classe. Una copia dovrà essere depositata in ciascuna classe. Gli studenti sono invitati a comunicare l’avviso alle rispettive famiglie.</w:t>
      </w:r>
    </w:p>
    <w:p w:rsidR="0099358F" w:rsidRDefault="0099358F" w:rsidP="001E49A7">
      <w:pPr>
        <w:tabs>
          <w:tab w:val="left" w:pos="851"/>
          <w:tab w:val="center" w:pos="1134"/>
        </w:tabs>
        <w:spacing w:after="0"/>
        <w:jc w:val="both"/>
        <w:rPr>
          <w:rFonts w:ascii="Arial" w:hAnsi="Arial"/>
          <w:b/>
        </w:rPr>
      </w:pPr>
    </w:p>
    <w:p w:rsidR="0099358F" w:rsidRPr="00242190" w:rsidRDefault="0099358F" w:rsidP="001E49A7">
      <w:pPr>
        <w:tabs>
          <w:tab w:val="left" w:pos="851"/>
          <w:tab w:val="center" w:pos="1134"/>
        </w:tabs>
        <w:spacing w:after="0"/>
        <w:jc w:val="both"/>
        <w:rPr>
          <w:rFonts w:ascii="Arial" w:hAnsi="Arial"/>
          <w:szCs w:val="20"/>
        </w:rPr>
      </w:pPr>
    </w:p>
    <w:p w:rsidR="000F28AB" w:rsidRDefault="000F28AB" w:rsidP="000F28AB">
      <w:pPr>
        <w:spacing w:after="0"/>
        <w:ind w:left="283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Il Dirigente Scolastico </w:t>
      </w:r>
    </w:p>
    <w:p w:rsidR="00DC3599" w:rsidRDefault="000F28AB" w:rsidP="001E49A7">
      <w:pPr>
        <w:spacing w:after="0"/>
        <w:ind w:left="28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i/>
        </w:rPr>
        <w:t xml:space="preserve">       </w:t>
      </w:r>
      <w:r w:rsidR="001E49A7">
        <w:rPr>
          <w:rFonts w:ascii="Arial" w:hAnsi="Arial" w:cs="Arial"/>
          <w:i/>
        </w:rPr>
        <w:t xml:space="preserve">   </w:t>
      </w:r>
      <w:r>
        <w:rPr>
          <w:rFonts w:ascii="Arial" w:hAnsi="Arial" w:cs="Arial"/>
          <w:i/>
        </w:rPr>
        <w:t xml:space="preserve">Luigi Neri </w:t>
      </w:r>
    </w:p>
    <w:sectPr w:rsidR="00DC3599" w:rsidSect="001503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6">
    <w:nsid w:val="067151DC"/>
    <w:multiLevelType w:val="hybridMultilevel"/>
    <w:tmpl w:val="318E9DE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8F77099"/>
    <w:multiLevelType w:val="hybridMultilevel"/>
    <w:tmpl w:val="BC2699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F5249F"/>
    <w:multiLevelType w:val="hybridMultilevel"/>
    <w:tmpl w:val="2CB0D1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263F24"/>
    <w:multiLevelType w:val="hybridMultilevel"/>
    <w:tmpl w:val="2AEC1D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DF33F7"/>
    <w:multiLevelType w:val="hybridMultilevel"/>
    <w:tmpl w:val="8E6EBC4C"/>
    <w:lvl w:ilvl="0" w:tplc="A604556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3A3831"/>
    <w:multiLevelType w:val="hybridMultilevel"/>
    <w:tmpl w:val="49DA8A16"/>
    <w:lvl w:ilvl="0" w:tplc="A604556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6"/>
  </w:num>
  <w:num w:numId="9">
    <w:abstractNumId w:val="8"/>
  </w:num>
  <w:num w:numId="10">
    <w:abstractNumId w:val="7"/>
  </w:num>
  <w:num w:numId="11">
    <w:abstractNumId w:val="11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/>
  <w:defaultTabStop w:val="708"/>
  <w:hyphenationZone w:val="283"/>
  <w:characterSpacingControl w:val="doNotCompress"/>
  <w:compat/>
  <w:rsids>
    <w:rsidRoot w:val="000F28AB"/>
    <w:rsid w:val="00035B64"/>
    <w:rsid w:val="00092A95"/>
    <w:rsid w:val="000C3897"/>
    <w:rsid w:val="000E15D4"/>
    <w:rsid w:val="000F28AB"/>
    <w:rsid w:val="001503CA"/>
    <w:rsid w:val="0017354C"/>
    <w:rsid w:val="001D2D99"/>
    <w:rsid w:val="001D6151"/>
    <w:rsid w:val="001E49A7"/>
    <w:rsid w:val="001E6014"/>
    <w:rsid w:val="00212752"/>
    <w:rsid w:val="00242190"/>
    <w:rsid w:val="00277EF8"/>
    <w:rsid w:val="0028411C"/>
    <w:rsid w:val="00386A34"/>
    <w:rsid w:val="003A6122"/>
    <w:rsid w:val="003D70E9"/>
    <w:rsid w:val="00451864"/>
    <w:rsid w:val="00456011"/>
    <w:rsid w:val="0051793C"/>
    <w:rsid w:val="00571E79"/>
    <w:rsid w:val="005F269E"/>
    <w:rsid w:val="00661BDF"/>
    <w:rsid w:val="00662F27"/>
    <w:rsid w:val="0067711E"/>
    <w:rsid w:val="0069394B"/>
    <w:rsid w:val="00694EB2"/>
    <w:rsid w:val="006C49D1"/>
    <w:rsid w:val="006E779A"/>
    <w:rsid w:val="006F4228"/>
    <w:rsid w:val="0072129F"/>
    <w:rsid w:val="00741773"/>
    <w:rsid w:val="00753F1E"/>
    <w:rsid w:val="007D15B6"/>
    <w:rsid w:val="007F50AD"/>
    <w:rsid w:val="008611F6"/>
    <w:rsid w:val="0086702D"/>
    <w:rsid w:val="0087061E"/>
    <w:rsid w:val="00871D18"/>
    <w:rsid w:val="00877781"/>
    <w:rsid w:val="008B33FB"/>
    <w:rsid w:val="008E0F18"/>
    <w:rsid w:val="008F5233"/>
    <w:rsid w:val="00933AFE"/>
    <w:rsid w:val="009408F1"/>
    <w:rsid w:val="00952254"/>
    <w:rsid w:val="0099358F"/>
    <w:rsid w:val="009A5489"/>
    <w:rsid w:val="009A7F64"/>
    <w:rsid w:val="009C7B76"/>
    <w:rsid w:val="00A75C8D"/>
    <w:rsid w:val="00AA0808"/>
    <w:rsid w:val="00AF2A40"/>
    <w:rsid w:val="00B05940"/>
    <w:rsid w:val="00B60E32"/>
    <w:rsid w:val="00B64FC6"/>
    <w:rsid w:val="00C5498A"/>
    <w:rsid w:val="00CC74BE"/>
    <w:rsid w:val="00D22ACF"/>
    <w:rsid w:val="00D729BA"/>
    <w:rsid w:val="00D950E2"/>
    <w:rsid w:val="00D97766"/>
    <w:rsid w:val="00DB4BD2"/>
    <w:rsid w:val="00DC3599"/>
    <w:rsid w:val="00DC796B"/>
    <w:rsid w:val="00DE0899"/>
    <w:rsid w:val="00DE7602"/>
    <w:rsid w:val="00E07C12"/>
    <w:rsid w:val="00E66890"/>
    <w:rsid w:val="00EA2A99"/>
    <w:rsid w:val="00EE6E43"/>
    <w:rsid w:val="00F23B7C"/>
    <w:rsid w:val="00FA0FA8"/>
    <w:rsid w:val="00FC1113"/>
    <w:rsid w:val="00FD7A56"/>
    <w:rsid w:val="00FE489A"/>
    <w:rsid w:val="00FE7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03CA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0F28AB"/>
    <w:pPr>
      <w:keepNext/>
      <w:numPr>
        <w:numId w:val="1"/>
      </w:numPr>
      <w:tabs>
        <w:tab w:val="left" w:pos="851"/>
        <w:tab w:val="center" w:pos="1134"/>
      </w:tabs>
      <w:suppressAutoHyphens/>
      <w:spacing w:after="0" w:line="240" w:lineRule="auto"/>
      <w:jc w:val="center"/>
      <w:outlineLvl w:val="0"/>
    </w:pPr>
    <w:rPr>
      <w:rFonts w:ascii="Arial" w:eastAsia="Times New Roman" w:hAnsi="Arial"/>
      <w:b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0F28AB"/>
    <w:rPr>
      <w:rFonts w:ascii="Arial" w:eastAsia="Times New Roman" w:hAnsi="Arial" w:cs="Calibri"/>
      <w:b/>
      <w:sz w:val="24"/>
      <w:szCs w:val="24"/>
      <w:lang w:eastAsia="ar-SA"/>
    </w:rPr>
  </w:style>
  <w:style w:type="character" w:styleId="Collegamentoipertestuale">
    <w:name w:val="Hyperlink"/>
    <w:semiHidden/>
    <w:unhideWhenUsed/>
    <w:rsid w:val="000F28AB"/>
    <w:rPr>
      <w:color w:val="0000FF"/>
      <w:u w:val="single"/>
    </w:rPr>
  </w:style>
  <w:style w:type="paragraph" w:customStyle="1" w:styleId="TxBrc1">
    <w:name w:val="TxBr_c1"/>
    <w:basedOn w:val="Normale"/>
    <w:rsid w:val="000F28AB"/>
    <w:pPr>
      <w:widowControl w:val="0"/>
      <w:suppressAutoHyphens/>
      <w:snapToGrid w:val="0"/>
      <w:spacing w:after="0" w:line="240" w:lineRule="atLeast"/>
      <w:jc w:val="center"/>
    </w:pPr>
    <w:rPr>
      <w:rFonts w:ascii="Times New Roman" w:eastAsia="Times New Roman" w:hAnsi="Times New Roman" w:cs="Calibri"/>
      <w:sz w:val="24"/>
      <w:szCs w:val="20"/>
      <w:lang w:eastAsia="ar-SA"/>
    </w:rPr>
  </w:style>
  <w:style w:type="table" w:styleId="Grigliatabella">
    <w:name w:val="Table Grid"/>
    <w:basedOn w:val="Tabellanormale"/>
    <w:uiPriority w:val="59"/>
    <w:rsid w:val="002127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3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23B7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977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is009006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2446</CharactersWithSpaces>
  <SharedDoc>false</SharedDoc>
  <HLinks>
    <vt:vector size="6" baseType="variant">
      <vt:variant>
        <vt:i4>5439548</vt:i4>
      </vt:variant>
      <vt:variant>
        <vt:i4>0</vt:i4>
      </vt:variant>
      <vt:variant>
        <vt:i4>0</vt:i4>
      </vt:variant>
      <vt:variant>
        <vt:i4>5</vt:i4>
      </vt:variant>
      <vt:variant>
        <vt:lpwstr>mailto:rais009006@pec.istruzione.it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Berdondini Silvia</dc:creator>
  <cp:lastModifiedBy>Utente</cp:lastModifiedBy>
  <cp:revision>8</cp:revision>
  <cp:lastPrinted>2014-02-13T07:17:00Z</cp:lastPrinted>
  <dcterms:created xsi:type="dcterms:W3CDTF">2014-01-28T11:53:00Z</dcterms:created>
  <dcterms:modified xsi:type="dcterms:W3CDTF">2014-02-13T08:50:00Z</dcterms:modified>
</cp:coreProperties>
</file>